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11" w:rsidRDefault="00E94111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„Ужице“</w:t>
      </w:r>
    </w:p>
    <w:p w:rsidR="00E94111" w:rsidRDefault="00A42C95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Број: 0303/</w:t>
      </w:r>
      <w:r w:rsidR="00320241">
        <w:rPr>
          <w:b/>
          <w:bCs/>
          <w:lang w:val="sr-Cyrl-RS"/>
        </w:rPr>
        <w:t>10-1184</w:t>
      </w:r>
    </w:p>
    <w:p w:rsidR="00E94111" w:rsidRPr="00E94111" w:rsidRDefault="00320241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15</w:t>
      </w:r>
      <w:r w:rsidR="00C3575E">
        <w:rPr>
          <w:b/>
          <w:bCs/>
          <w:lang w:val="sr-Cyrl-RS"/>
        </w:rPr>
        <w:t>.0</w:t>
      </w:r>
      <w:r>
        <w:rPr>
          <w:b/>
          <w:bCs/>
          <w:lang w:val="sr-Cyrl-RS"/>
        </w:rPr>
        <w:t>7</w:t>
      </w:r>
      <w:r w:rsidR="00E94111">
        <w:rPr>
          <w:b/>
          <w:bCs/>
          <w:lang w:val="sr-Cyrl-RS"/>
        </w:rPr>
        <w:t>.201</w:t>
      </w:r>
      <w:r>
        <w:rPr>
          <w:b/>
          <w:bCs/>
          <w:lang w:val="sr-Cyrl-RS"/>
        </w:rPr>
        <w:t>6</w:t>
      </w:r>
    </w:p>
    <w:p w:rsidR="00E94111" w:rsidRDefault="00E94111" w:rsidP="006F2FFC">
      <w:pPr>
        <w:pStyle w:val="NormalWeb"/>
        <w:spacing w:after="0"/>
        <w:jc w:val="center"/>
        <w:rPr>
          <w:b/>
          <w:bCs/>
        </w:rPr>
      </w:pP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4F16C1">
        <w:rPr>
          <w:b/>
          <w:lang w:val="sr-Cyrl-RS"/>
        </w:rPr>
        <w:t>ДЛУКА О ДОДЕЛИ ОКВИРНОГ СПОРАЗУМА</w:t>
      </w:r>
    </w:p>
    <w:p w:rsidR="00456AA5" w:rsidRPr="00DF2E95" w:rsidRDefault="00C3575E" w:rsidP="00456AA5">
      <w:pPr>
        <w:pStyle w:val="NormalWeb"/>
        <w:spacing w:before="0"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У </w:t>
      </w:r>
      <w:r w:rsidR="00A42C95">
        <w:rPr>
          <w:b/>
          <w:bCs/>
          <w:lang w:val="sr-Cyrl-RS"/>
        </w:rPr>
        <w:t xml:space="preserve">ПРЕГОВАРАЧКОМ </w:t>
      </w:r>
      <w:r w:rsidR="00456AA5">
        <w:rPr>
          <w:b/>
          <w:bCs/>
          <w:lang w:val="sr-Cyrl-RS"/>
        </w:rPr>
        <w:t xml:space="preserve">ПОСТУПКУ </w:t>
      </w:r>
    </w:p>
    <w:p w:rsidR="00456AA5" w:rsidRDefault="00456AA5" w:rsidP="00456AA5">
      <w:pPr>
        <w:pStyle w:val="NormalWeb"/>
        <w:spacing w:before="0" w:after="0"/>
        <w:jc w:val="center"/>
        <w:rPr>
          <w:b/>
          <w:bCs/>
          <w:lang w:val="sr-Cyrl-RS"/>
        </w:rPr>
      </w:pPr>
    </w:p>
    <w:p w:rsidR="00456AA5" w:rsidRDefault="00456AA5" w:rsidP="00456AA5">
      <w:pPr>
        <w:pStyle w:val="NormalWeb"/>
        <w:spacing w:before="0" w:after="0"/>
        <w:jc w:val="center"/>
      </w:pP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 xml:space="preserve">ЗА ЈАВНУ НАБАВКУ ДОБАРА – </w:t>
      </w: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>набавк</w:t>
      </w:r>
      <w:r>
        <w:rPr>
          <w:b/>
          <w:bCs/>
          <w:lang w:val="sr-Cyrl-RS"/>
        </w:rPr>
        <w:t>у</w:t>
      </w:r>
      <w:r>
        <w:rPr>
          <w:b/>
          <w:bCs/>
        </w:rPr>
        <w:t xml:space="preserve"> </w:t>
      </w:r>
      <w:r w:rsidR="00C3575E">
        <w:rPr>
          <w:b/>
          <w:bCs/>
          <w:lang w:val="sr-Cyrl-RS"/>
        </w:rPr>
        <w:t xml:space="preserve"> медицинсиких помагала</w:t>
      </w:r>
      <w:r w:rsidR="003E34B9">
        <w:rPr>
          <w:b/>
          <w:bCs/>
          <w:lang w:val="sr-Cyrl-RS"/>
        </w:rPr>
        <w:t>/</w:t>
      </w:r>
      <w:r w:rsidR="00C3575E">
        <w:rPr>
          <w:b/>
          <w:bCs/>
          <w:lang w:val="sr-Cyrl-RS"/>
        </w:rPr>
        <w:t>РФЗО</w:t>
      </w:r>
      <w:r>
        <w:rPr>
          <w:b/>
          <w:bCs/>
          <w:lang w:val="sr-Cyrl-RS"/>
        </w:rPr>
        <w:t>,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>О</w:t>
      </w:r>
      <w:r>
        <w:rPr>
          <w:b/>
          <w:bCs/>
        </w:rPr>
        <w:t>бликованих у више истоврсних целина - партија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904277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15</w:t>
      </w:r>
      <w:r w:rsidR="00ED663D">
        <w:rPr>
          <w:b/>
          <w:bCs/>
        </w:rPr>
        <w:t>.</w:t>
      </w:r>
      <w:r w:rsidR="00320241">
        <w:rPr>
          <w:b/>
          <w:bCs/>
          <w:lang w:val="sr-Cyrl-RS"/>
        </w:rPr>
        <w:t>ЈУЛ</w:t>
      </w:r>
      <w:r w:rsidR="003E34B9">
        <w:rPr>
          <w:b/>
          <w:bCs/>
          <w:lang w:val="sr-Cyrl-RS"/>
        </w:rPr>
        <w:t>.</w:t>
      </w:r>
      <w:r w:rsidR="00C3575E">
        <w:rPr>
          <w:b/>
          <w:bCs/>
        </w:rPr>
        <w:t>201</w:t>
      </w:r>
      <w:r w:rsidR="00320241"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C10E45" w:rsidRPr="00CC2149" w:rsidRDefault="00C10E45" w:rsidP="006B5CE0">
      <w:pPr>
        <w:ind w:right="-330"/>
        <w:jc w:val="both"/>
        <w:rPr>
          <w:lang w:val="sr-Cyrl-RS"/>
        </w:rPr>
      </w:pPr>
    </w:p>
    <w:p w:rsidR="00A05574" w:rsidRPr="00C24B9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C24B97">
        <w:rPr>
          <w:sz w:val="20"/>
          <w:szCs w:val="20"/>
        </w:rPr>
        <w:lastRenderedPageBreak/>
        <w:t xml:space="preserve">На основу члана </w:t>
      </w:r>
      <w:r w:rsidR="00002180" w:rsidRPr="00C24B97">
        <w:rPr>
          <w:sz w:val="20"/>
          <w:szCs w:val="20"/>
          <w:lang w:val="sr-Cyrl-RS"/>
        </w:rPr>
        <w:t>108. став 1.</w:t>
      </w:r>
      <w:r w:rsidRPr="00C24B97">
        <w:rPr>
          <w:sz w:val="20"/>
          <w:szCs w:val="20"/>
        </w:rPr>
        <w:t xml:space="preserve"> Закона о јавним набавка</w:t>
      </w:r>
      <w:r w:rsidR="00953918" w:rsidRPr="00C24B97">
        <w:rPr>
          <w:sz w:val="20"/>
          <w:szCs w:val="20"/>
        </w:rPr>
        <w:t>ма .</w:t>
      </w:r>
      <w:r w:rsidR="00953918" w:rsidRPr="00C24B97">
        <w:rPr>
          <w:sz w:val="20"/>
          <w:szCs w:val="20"/>
          <w:lang w:val="sl-SI"/>
        </w:rPr>
        <w:t>(»</w:t>
      </w:r>
      <w:r w:rsidR="00953918" w:rsidRPr="00C24B97">
        <w:rPr>
          <w:sz w:val="20"/>
          <w:szCs w:val="20"/>
        </w:rPr>
        <w:t>Сл</w:t>
      </w:r>
      <w:r w:rsidR="00953918" w:rsidRPr="00C24B97">
        <w:rPr>
          <w:sz w:val="20"/>
          <w:szCs w:val="20"/>
          <w:lang w:val="sl-SI"/>
        </w:rPr>
        <w:t>.</w:t>
      </w:r>
      <w:r w:rsidR="00953918" w:rsidRPr="00C24B97">
        <w:rPr>
          <w:sz w:val="20"/>
          <w:szCs w:val="20"/>
        </w:rPr>
        <w:t>гласник</w:t>
      </w:r>
      <w:r w:rsidR="00953918" w:rsidRPr="00C24B97">
        <w:rPr>
          <w:sz w:val="20"/>
          <w:szCs w:val="20"/>
          <w:lang w:val="sl-SI"/>
        </w:rPr>
        <w:t xml:space="preserve"> </w:t>
      </w:r>
      <w:r w:rsidR="00953918" w:rsidRPr="00C24B97">
        <w:rPr>
          <w:sz w:val="20"/>
          <w:szCs w:val="20"/>
        </w:rPr>
        <w:t>РС</w:t>
      </w:r>
      <w:r w:rsidR="00953918" w:rsidRPr="00C24B97">
        <w:rPr>
          <w:sz w:val="20"/>
          <w:szCs w:val="20"/>
          <w:lang w:val="sl-SI"/>
        </w:rPr>
        <w:t xml:space="preserve">« </w:t>
      </w:r>
      <w:r w:rsidR="00953918" w:rsidRPr="00C24B97">
        <w:rPr>
          <w:sz w:val="20"/>
          <w:szCs w:val="20"/>
        </w:rPr>
        <w:t>број</w:t>
      </w:r>
      <w:r w:rsidR="00953918" w:rsidRPr="00C24B97">
        <w:rPr>
          <w:sz w:val="20"/>
          <w:szCs w:val="20"/>
          <w:lang w:val="sl-SI"/>
        </w:rPr>
        <w:t xml:space="preserve"> 1</w:t>
      </w:r>
      <w:r w:rsidR="00953918" w:rsidRPr="00C24B97">
        <w:rPr>
          <w:sz w:val="20"/>
          <w:szCs w:val="20"/>
        </w:rPr>
        <w:t>24</w:t>
      </w:r>
      <w:r w:rsidR="00953918" w:rsidRPr="00C24B97">
        <w:rPr>
          <w:sz w:val="20"/>
          <w:szCs w:val="20"/>
          <w:lang w:val="sl-SI"/>
        </w:rPr>
        <w:t>/20</w:t>
      </w:r>
      <w:r w:rsidR="00953918" w:rsidRPr="00C24B97">
        <w:rPr>
          <w:sz w:val="20"/>
          <w:szCs w:val="20"/>
        </w:rPr>
        <w:t>12</w:t>
      </w:r>
      <w:r w:rsidR="00320241">
        <w:rPr>
          <w:sz w:val="20"/>
          <w:szCs w:val="20"/>
          <w:lang w:val="sr-Cyrl-RS"/>
        </w:rPr>
        <w:t>,14/2015 и 68/2015</w:t>
      </w:r>
      <w:r w:rsidR="00953918" w:rsidRPr="00C24B97">
        <w:rPr>
          <w:sz w:val="20"/>
          <w:szCs w:val="20"/>
          <w:lang w:val="sr-Cyrl-RS"/>
        </w:rPr>
        <w:t xml:space="preserve">) 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и Извештаја о стручној оцени понуда</w:t>
      </w:r>
      <w:r w:rsidRPr="00C24B97">
        <w:rPr>
          <w:sz w:val="20"/>
          <w:szCs w:val="20"/>
          <w:lang w:val="sl-SI"/>
        </w:rPr>
        <w:t xml:space="preserve"> </w:t>
      </w:r>
      <w:r w:rsidRPr="00C24B97">
        <w:rPr>
          <w:sz w:val="20"/>
          <w:szCs w:val="20"/>
        </w:rPr>
        <w:t>Комисиј</w:t>
      </w:r>
      <w:r w:rsidR="00002180" w:rsidRPr="00C24B97">
        <w:rPr>
          <w:sz w:val="20"/>
          <w:szCs w:val="20"/>
          <w:lang w:val="sr-Cyrl-RS"/>
        </w:rPr>
        <w:t>е</w:t>
      </w:r>
      <w:r w:rsidRPr="00C24B97">
        <w:rPr>
          <w:sz w:val="20"/>
          <w:szCs w:val="20"/>
        </w:rPr>
        <w:t xml:space="preserve"> за јавн</w:t>
      </w:r>
      <w:r w:rsidR="00002180" w:rsidRPr="00C24B97">
        <w:rPr>
          <w:sz w:val="20"/>
          <w:szCs w:val="20"/>
          <w:lang w:val="sr-Cyrl-RS"/>
        </w:rPr>
        <w:t>у</w:t>
      </w:r>
      <w:r w:rsidRPr="00C24B97">
        <w:rPr>
          <w:sz w:val="20"/>
          <w:szCs w:val="20"/>
        </w:rPr>
        <w:t xml:space="preserve"> набавк</w:t>
      </w:r>
      <w:r w:rsidR="00002180" w:rsidRPr="00C24B97">
        <w:rPr>
          <w:sz w:val="20"/>
          <w:szCs w:val="20"/>
          <w:lang w:val="sr-Cyrl-RS"/>
        </w:rPr>
        <w:t>у,</w:t>
      </w:r>
      <w:r w:rsidR="00002180" w:rsidRPr="00C24B97">
        <w:rPr>
          <w:sz w:val="20"/>
          <w:szCs w:val="20"/>
        </w:rPr>
        <w:t xml:space="preserve"> </w:t>
      </w:r>
      <w:r w:rsidRPr="00C24B97">
        <w:rPr>
          <w:sz w:val="20"/>
          <w:szCs w:val="20"/>
        </w:rPr>
        <w:t>број</w:t>
      </w:r>
      <w:r w:rsidRPr="00C24B97">
        <w:rPr>
          <w:sz w:val="20"/>
          <w:szCs w:val="20"/>
          <w:lang w:val="sl-SI"/>
        </w:rPr>
        <w:t xml:space="preserve"> 0</w:t>
      </w:r>
      <w:r w:rsidRPr="00C24B97">
        <w:rPr>
          <w:sz w:val="20"/>
          <w:szCs w:val="20"/>
        </w:rPr>
        <w:t>303/</w:t>
      </w:r>
      <w:r w:rsidR="00320241">
        <w:rPr>
          <w:sz w:val="20"/>
          <w:szCs w:val="20"/>
          <w:lang w:val="sr-Cyrl-CS"/>
        </w:rPr>
        <w:t>9</w:t>
      </w:r>
      <w:r w:rsidR="009917ED" w:rsidRPr="00C24B97">
        <w:rPr>
          <w:sz w:val="20"/>
          <w:szCs w:val="20"/>
          <w:lang w:val="sr-Cyrl-RS"/>
        </w:rPr>
        <w:t>-</w:t>
      </w:r>
      <w:r w:rsidR="00320241">
        <w:rPr>
          <w:sz w:val="20"/>
          <w:szCs w:val="20"/>
          <w:lang w:val="sr-Cyrl-RS"/>
        </w:rPr>
        <w:t>1184</w:t>
      </w:r>
      <w:r w:rsidR="00BD1D65">
        <w:rPr>
          <w:sz w:val="20"/>
          <w:szCs w:val="20"/>
          <w:lang w:val="sr-Cyrl-RS"/>
        </w:rPr>
        <w:t xml:space="preserve"> </w:t>
      </w:r>
      <w:r w:rsidRPr="00C24B97">
        <w:rPr>
          <w:sz w:val="20"/>
          <w:szCs w:val="20"/>
          <w:lang w:val="sl-SI"/>
        </w:rPr>
        <w:t>o</w:t>
      </w:r>
      <w:r w:rsidRPr="00C24B97">
        <w:rPr>
          <w:sz w:val="20"/>
          <w:szCs w:val="20"/>
        </w:rPr>
        <w:t>д</w:t>
      </w:r>
      <w:r w:rsidRPr="00C24B97">
        <w:rPr>
          <w:sz w:val="20"/>
          <w:szCs w:val="20"/>
          <w:lang w:val="sl-SI"/>
        </w:rPr>
        <w:t xml:space="preserve"> </w:t>
      </w:r>
      <w:r w:rsidR="00320241">
        <w:rPr>
          <w:sz w:val="20"/>
          <w:szCs w:val="20"/>
          <w:lang w:val="sr-Cyrl-CS"/>
        </w:rPr>
        <w:t>14</w:t>
      </w:r>
      <w:r w:rsidR="00002180" w:rsidRPr="00C24B97">
        <w:rPr>
          <w:sz w:val="20"/>
          <w:szCs w:val="20"/>
          <w:lang w:val="sr-Cyrl-RS"/>
        </w:rPr>
        <w:t>.</w:t>
      </w:r>
      <w:r w:rsidRPr="00C24B97">
        <w:rPr>
          <w:sz w:val="20"/>
          <w:szCs w:val="20"/>
        </w:rPr>
        <w:t>0</w:t>
      </w:r>
      <w:r w:rsidR="00320241">
        <w:rPr>
          <w:sz w:val="20"/>
          <w:szCs w:val="20"/>
          <w:lang w:val="sr-Cyrl-RS"/>
        </w:rPr>
        <w:t>7</w:t>
      </w:r>
      <w:r w:rsidR="000E5B6A" w:rsidRPr="00C24B97">
        <w:rPr>
          <w:sz w:val="20"/>
          <w:szCs w:val="20"/>
        </w:rPr>
        <w:t>.201</w:t>
      </w:r>
      <w:r w:rsidR="00320241">
        <w:rPr>
          <w:sz w:val="20"/>
          <w:szCs w:val="20"/>
          <w:lang w:val="sr-Cyrl-RS"/>
        </w:rPr>
        <w:t>6</w:t>
      </w:r>
      <w:r w:rsidRPr="00C24B97">
        <w:rPr>
          <w:sz w:val="20"/>
          <w:szCs w:val="20"/>
          <w:lang w:val="sl-SI"/>
        </w:rPr>
        <w:t xml:space="preserve">. </w:t>
      </w:r>
      <w:r w:rsidRPr="00C24B97">
        <w:rPr>
          <w:sz w:val="20"/>
          <w:szCs w:val="20"/>
        </w:rPr>
        <w:t>године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директор Апотеке „Ужице“, </w:t>
      </w:r>
      <w:r w:rsidRPr="00C24B97">
        <w:rPr>
          <w:sz w:val="20"/>
          <w:szCs w:val="20"/>
          <w:lang w:val="sl-SI"/>
        </w:rPr>
        <w:t xml:space="preserve"> </w:t>
      </w:r>
      <w:r w:rsidR="00CC2149" w:rsidRPr="00C24B97">
        <w:rPr>
          <w:sz w:val="20"/>
          <w:szCs w:val="20"/>
        </w:rPr>
        <w:t xml:space="preserve">дана </w:t>
      </w:r>
      <w:r w:rsidR="00320241">
        <w:rPr>
          <w:sz w:val="20"/>
          <w:szCs w:val="20"/>
          <w:lang w:val="sr-Cyrl-RS"/>
        </w:rPr>
        <w:t>15</w:t>
      </w:r>
      <w:r w:rsidR="00270C55">
        <w:rPr>
          <w:sz w:val="20"/>
          <w:szCs w:val="20"/>
        </w:rPr>
        <w:t>.0</w:t>
      </w:r>
      <w:r w:rsidR="00320241">
        <w:rPr>
          <w:sz w:val="20"/>
          <w:szCs w:val="20"/>
          <w:lang w:val="sr-Cyrl-RS"/>
        </w:rPr>
        <w:t>7</w:t>
      </w:r>
      <w:r w:rsidR="000E5B6A" w:rsidRPr="00C24B97">
        <w:rPr>
          <w:sz w:val="20"/>
          <w:szCs w:val="20"/>
        </w:rPr>
        <w:t>.201</w:t>
      </w:r>
      <w:r w:rsidR="00320241">
        <w:rPr>
          <w:sz w:val="20"/>
          <w:szCs w:val="20"/>
          <w:lang w:val="sr-Cyrl-RS"/>
        </w:rPr>
        <w:t>6</w:t>
      </w:r>
      <w:r w:rsidRPr="00C24B97">
        <w:rPr>
          <w:sz w:val="20"/>
          <w:szCs w:val="20"/>
        </w:rPr>
        <w:t>. године</w:t>
      </w:r>
      <w:r w:rsidRPr="00C24B97">
        <w:rPr>
          <w:sz w:val="20"/>
          <w:szCs w:val="20"/>
          <w:lang w:val="sl-SI"/>
        </w:rPr>
        <w:t xml:space="preserve"> </w:t>
      </w:r>
      <w:r w:rsidR="00002180" w:rsidRPr="00C24B97">
        <w:rPr>
          <w:sz w:val="20"/>
          <w:szCs w:val="20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6B5CE0" w:rsidRDefault="008B228D" w:rsidP="00C52D51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 w:rsidR="00C52D51">
        <w:rPr>
          <w:b/>
          <w:lang w:val="sr-Cyrl-RS"/>
        </w:rPr>
        <w:t xml:space="preserve"> О ДОДЕЛИ OKВИРНОГ СПОРАЗУМА</w:t>
      </w:r>
    </w:p>
    <w:p w:rsidR="00C52D51" w:rsidRPr="00002180" w:rsidRDefault="00C52D51" w:rsidP="00C52D51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</w:p>
    <w:p w:rsidR="006B5CE0" w:rsidRPr="009C29A9" w:rsidRDefault="00CC2149" w:rsidP="00456AA5">
      <w:pPr>
        <w:jc w:val="both"/>
        <w:rPr>
          <w:sz w:val="22"/>
          <w:szCs w:val="22"/>
        </w:rPr>
      </w:pPr>
      <w:r w:rsidRPr="009C29A9">
        <w:rPr>
          <w:b/>
          <w:sz w:val="22"/>
          <w:szCs w:val="22"/>
          <w:lang w:val="sr-Cyrl-RS"/>
        </w:rPr>
        <w:t xml:space="preserve">У </w:t>
      </w:r>
      <w:r w:rsidR="00A202E1">
        <w:rPr>
          <w:sz w:val="22"/>
          <w:szCs w:val="22"/>
          <w:lang w:val="sr-Cyrl-RS"/>
        </w:rPr>
        <w:t>преговарачком</w:t>
      </w:r>
      <w:r w:rsidRPr="009C29A9">
        <w:rPr>
          <w:sz w:val="22"/>
          <w:szCs w:val="22"/>
          <w:lang w:val="sr-Cyrl-RS"/>
        </w:rPr>
        <w:t xml:space="preserve"> поступку</w:t>
      </w:r>
      <w:r w:rsidR="002E691D" w:rsidRPr="009C29A9">
        <w:rPr>
          <w:sz w:val="22"/>
          <w:szCs w:val="22"/>
          <w:lang w:val="sr-Cyrl-RS"/>
        </w:rPr>
        <w:t xml:space="preserve"> </w:t>
      </w:r>
      <w:r w:rsidR="00A202E1">
        <w:rPr>
          <w:sz w:val="22"/>
          <w:szCs w:val="22"/>
          <w:lang w:val="sr-Cyrl-RS"/>
        </w:rPr>
        <w:t xml:space="preserve">без објављивања јавног позива </w:t>
      </w:r>
      <w:r w:rsidR="00DC579B" w:rsidRPr="009C29A9">
        <w:rPr>
          <w:sz w:val="22"/>
          <w:szCs w:val="22"/>
          <w:lang w:val="sr-Cyrl-RS"/>
        </w:rPr>
        <w:t xml:space="preserve">број </w:t>
      </w:r>
      <w:r w:rsidR="00320241">
        <w:rPr>
          <w:sz w:val="22"/>
          <w:szCs w:val="22"/>
          <w:lang w:val="sr-Cyrl-RS"/>
        </w:rPr>
        <w:t>6</w:t>
      </w:r>
      <w:r w:rsidR="00270C55">
        <w:rPr>
          <w:sz w:val="22"/>
          <w:szCs w:val="22"/>
          <w:lang w:val="sr-Cyrl-RS"/>
        </w:rPr>
        <w:t>/201</w:t>
      </w:r>
      <w:r w:rsidR="00320241">
        <w:rPr>
          <w:sz w:val="22"/>
          <w:szCs w:val="22"/>
          <w:lang w:val="sr-Cyrl-RS"/>
        </w:rPr>
        <w:t>6</w:t>
      </w:r>
      <w:r w:rsidR="002E691D" w:rsidRPr="009C29A9">
        <w:rPr>
          <w:sz w:val="22"/>
          <w:szCs w:val="22"/>
          <w:lang w:val="sr-Cyrl-RS"/>
        </w:rPr>
        <w:t>, чије је предмет</w:t>
      </w:r>
      <w:r w:rsidR="006B5CE0" w:rsidRPr="009C29A9">
        <w:rPr>
          <w:noProof/>
          <w:sz w:val="22"/>
          <w:szCs w:val="22"/>
          <w:lang w:val="ru-RU"/>
        </w:rPr>
        <w:t xml:space="preserve"> набавка добра </w:t>
      </w:r>
      <w:r w:rsidR="00320241">
        <w:rPr>
          <w:b/>
          <w:sz w:val="22"/>
          <w:szCs w:val="22"/>
        </w:rPr>
        <w:t xml:space="preserve">– </w:t>
      </w:r>
      <w:r w:rsidR="00DF427C">
        <w:rPr>
          <w:sz w:val="22"/>
          <w:szCs w:val="22"/>
          <w:lang w:val="sr-Cyrl-RS"/>
        </w:rPr>
        <w:t>медицинских помагала/РФЗО</w:t>
      </w:r>
      <w:r w:rsidR="009C29A9" w:rsidRPr="009C29A9">
        <w:rPr>
          <w:sz w:val="22"/>
          <w:szCs w:val="22"/>
        </w:rPr>
        <w:t>,</w:t>
      </w:r>
      <w:r w:rsidR="00DF427C">
        <w:rPr>
          <w:sz w:val="22"/>
          <w:szCs w:val="22"/>
          <w:lang w:val="sr-Cyrl-RS"/>
        </w:rPr>
        <w:t xml:space="preserve"> </w:t>
      </w:r>
      <w:r w:rsidR="009C29A9" w:rsidRPr="009C29A9">
        <w:rPr>
          <w:bCs/>
          <w:sz w:val="22"/>
          <w:szCs w:val="22"/>
        </w:rPr>
        <w:t xml:space="preserve">Обликованих у </w:t>
      </w:r>
      <w:r w:rsidR="009C29A9">
        <w:rPr>
          <w:bCs/>
          <w:sz w:val="22"/>
          <w:szCs w:val="22"/>
        </w:rPr>
        <w:t>више истоврсних целина - партијa</w:t>
      </w:r>
      <w:r w:rsidR="00E625F1" w:rsidRPr="009C29A9">
        <w:rPr>
          <w:sz w:val="22"/>
          <w:szCs w:val="22"/>
          <w:lang w:val="sr-Cyrl-CS"/>
        </w:rPr>
        <w:t>,</w:t>
      </w:r>
      <w:r w:rsidR="006B5CE0" w:rsidRPr="009C29A9">
        <w:rPr>
          <w:sz w:val="22"/>
          <w:szCs w:val="22"/>
          <w:lang w:val="sr-Cyrl-CS"/>
        </w:rPr>
        <w:t xml:space="preserve"> 33</w:t>
      </w:r>
      <w:r w:rsidR="00C52D51">
        <w:rPr>
          <w:sz w:val="22"/>
          <w:szCs w:val="22"/>
          <w:lang w:val="sr-Cyrl-CS"/>
        </w:rPr>
        <w:t>680000 - Фармацеутски производи</w:t>
      </w:r>
      <w:r w:rsidR="002E691D" w:rsidRPr="009C29A9">
        <w:rPr>
          <w:noProof/>
          <w:sz w:val="22"/>
          <w:szCs w:val="22"/>
          <w:lang w:val="ru-RU"/>
        </w:rPr>
        <w:t>, додељује се :</w:t>
      </w:r>
    </w:p>
    <w:p w:rsidR="002E691D" w:rsidRPr="009C29A9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0490"/>
      </w:tblGrid>
      <w:tr w:rsidR="00BD7E1C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978" w:rsidRPr="00466978" w:rsidRDefault="00466978" w:rsidP="0089493B">
            <w:pPr>
              <w:rPr>
                <w:sz w:val="22"/>
                <w:szCs w:val="22"/>
                <w:lang w:val="sr-Cyrl-RS"/>
              </w:rPr>
            </w:pPr>
          </w:p>
          <w:p w:rsidR="00637134" w:rsidRPr="00EF311C" w:rsidRDefault="00456AA5" w:rsidP="00456AA5">
            <w:pPr>
              <w:pStyle w:val="NormalWeb"/>
              <w:spacing w:after="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0"/>
                <w:szCs w:val="20"/>
                <w:lang w:val="sr-Cyrl-RS" w:eastAsia="sr-Latn-RS"/>
              </w:rPr>
              <w:t>1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>.</w:t>
            </w:r>
            <w:r w:rsidR="008433E3">
              <w:rPr>
                <w:color w:val="000000"/>
                <w:sz w:val="22"/>
                <w:szCs w:val="22"/>
                <w:lang w:val="sr-Cyrl-RS" w:eastAsia="sr-Latn-RS"/>
              </w:rPr>
              <w:t>Оквирни споразум</w:t>
            </w:r>
            <w:r w:rsidR="00464D63" w:rsidRPr="00EF311C">
              <w:rPr>
                <w:color w:val="000000"/>
                <w:sz w:val="22"/>
                <w:szCs w:val="22"/>
                <w:lang w:val="sr-Cyrl-RS" w:eastAsia="sr-Latn-RS"/>
              </w:rPr>
              <w:t xml:space="preserve"> о јавној набавци за партиј</w:t>
            </w:r>
            <w:r w:rsidR="009C29A9" w:rsidRPr="00EF311C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="00464D63" w:rsidRPr="00EF311C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="00320241">
              <w:rPr>
                <w:color w:val="000000"/>
                <w:sz w:val="22"/>
                <w:szCs w:val="22"/>
                <w:lang w:val="sr-Cyrl-RS" w:eastAsia="sr-Latn-RS"/>
              </w:rPr>
              <w:t>1</w:t>
            </w:r>
            <w:r w:rsidR="00A202E1">
              <w:rPr>
                <w:color w:val="000000"/>
                <w:sz w:val="22"/>
                <w:szCs w:val="22"/>
                <w:lang w:val="sr-Cyrl-RS" w:eastAsia="sr-Latn-RS"/>
              </w:rPr>
              <w:t>,</w:t>
            </w:r>
            <w:r w:rsidR="00320241">
              <w:rPr>
                <w:color w:val="000000"/>
                <w:sz w:val="22"/>
                <w:szCs w:val="22"/>
                <w:lang w:val="sr-Cyrl-RS" w:eastAsia="sr-Latn-RS"/>
              </w:rPr>
              <w:t>2</w:t>
            </w:r>
            <w:r w:rsidR="00EF311C" w:rsidRPr="00EF311C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="00A202E1">
              <w:rPr>
                <w:color w:val="000000"/>
                <w:sz w:val="22"/>
                <w:szCs w:val="22"/>
              </w:rPr>
              <w:t xml:space="preserve">понуђачу </w:t>
            </w:r>
            <w:r w:rsidR="00A202E1">
              <w:t>“Epsilon Research International“</w:t>
            </w:r>
            <w:r w:rsidR="00EF311C" w:rsidRPr="00EF311C">
              <w:rPr>
                <w:color w:val="000000"/>
                <w:sz w:val="22"/>
                <w:szCs w:val="22"/>
                <w:lang w:val="sr-Cyrl-RS"/>
              </w:rPr>
              <w:t xml:space="preserve"> доо </w:t>
            </w:r>
            <w:r w:rsidR="00EF311C" w:rsidRPr="00EF311C">
              <w:rPr>
                <w:sz w:val="22"/>
                <w:szCs w:val="22"/>
              </w:rPr>
              <w:t>са седиштем у Б</w:t>
            </w:r>
            <w:r w:rsidR="00A202E1">
              <w:rPr>
                <w:sz w:val="22"/>
                <w:szCs w:val="22"/>
              </w:rPr>
              <w:t>еограду,улица Булевар Михајла Пупина 10Е/413</w:t>
            </w:r>
          </w:p>
          <w:p w:rsidR="00E54D4D" w:rsidRPr="00E55CF3" w:rsidRDefault="00E54D4D" w:rsidP="00637134">
            <w:pPr>
              <w:pStyle w:val="NormalWeb"/>
              <w:spacing w:after="0"/>
              <w:jc w:val="both"/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456AA5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AA5" w:rsidRPr="00C24B97" w:rsidRDefault="00456AA5" w:rsidP="0089493B">
            <w:pPr>
              <w:rPr>
                <w:sz w:val="20"/>
                <w:szCs w:val="20"/>
                <w:lang w:val="sr-Cyrl-RS"/>
              </w:rPr>
            </w:pP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313FEB" w:rsidRDefault="00313FEB" w:rsidP="00C24B97">
      <w:pPr>
        <w:pStyle w:val="NormalWeb"/>
        <w:spacing w:before="0" w:beforeAutospacing="0" w:after="0"/>
        <w:ind w:right="-331"/>
        <w:jc w:val="both"/>
        <w:rPr>
          <w:sz w:val="22"/>
          <w:szCs w:val="22"/>
          <w:lang w:val="sr-Cyrl-RS"/>
        </w:rPr>
      </w:pPr>
    </w:p>
    <w:p w:rsidR="00136F5D" w:rsidRPr="00C52D51" w:rsidRDefault="00136F5D" w:rsidP="00C24B97">
      <w:pPr>
        <w:pStyle w:val="NormalWeb"/>
        <w:spacing w:before="0" w:beforeAutospacing="0" w:after="0"/>
        <w:ind w:right="-329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Pr="00196667">
        <w:rPr>
          <w:sz w:val="22"/>
          <w:szCs w:val="22"/>
          <w:lang w:val="sr-Cyrl-RS"/>
        </w:rPr>
        <w:t>Наручила</w:t>
      </w:r>
      <w:r w:rsidR="00C10E45" w:rsidRPr="00196667">
        <w:rPr>
          <w:sz w:val="22"/>
          <w:szCs w:val="22"/>
          <w:lang w:val="sr-Cyrl-RS"/>
        </w:rPr>
        <w:t xml:space="preserve">ц Апотека „Ужице“, је дана </w:t>
      </w:r>
      <w:r w:rsidR="00320241">
        <w:rPr>
          <w:sz w:val="22"/>
          <w:szCs w:val="22"/>
          <w:lang w:val="sr-Cyrl-RS"/>
        </w:rPr>
        <w:t>05</w:t>
      </w:r>
      <w:r w:rsidR="00A202E1">
        <w:rPr>
          <w:sz w:val="22"/>
          <w:szCs w:val="22"/>
          <w:lang w:val="sr-Cyrl-RS"/>
        </w:rPr>
        <w:t>.0</w:t>
      </w:r>
      <w:r w:rsidR="00320241">
        <w:rPr>
          <w:sz w:val="22"/>
          <w:szCs w:val="22"/>
          <w:lang w:val="sr-Cyrl-RS"/>
        </w:rPr>
        <w:t>7</w:t>
      </w:r>
      <w:r w:rsidR="00886EF6">
        <w:rPr>
          <w:sz w:val="22"/>
          <w:szCs w:val="22"/>
          <w:lang w:val="sr-Cyrl-RS"/>
        </w:rPr>
        <w:t>.201</w:t>
      </w:r>
      <w:r w:rsidR="00320241">
        <w:rPr>
          <w:sz w:val="22"/>
          <w:szCs w:val="22"/>
          <w:lang w:val="sr-Cyrl-RS"/>
        </w:rPr>
        <w:t>6</w:t>
      </w:r>
      <w:r w:rsidRPr="00196667">
        <w:rPr>
          <w:sz w:val="22"/>
          <w:szCs w:val="22"/>
          <w:lang w:val="sr-Cyrl-RS"/>
        </w:rPr>
        <w:t xml:space="preserve">. године, донео </w:t>
      </w:r>
      <w:r w:rsidR="00886EF6">
        <w:rPr>
          <w:sz w:val="22"/>
          <w:szCs w:val="22"/>
          <w:lang w:val="sr-Cyrl-RS"/>
        </w:rPr>
        <w:t xml:space="preserve">Одлуку о покретању </w:t>
      </w:r>
      <w:r w:rsidR="00A202E1">
        <w:rPr>
          <w:sz w:val="22"/>
          <w:szCs w:val="22"/>
          <w:lang w:val="sr-Cyrl-RS"/>
        </w:rPr>
        <w:t xml:space="preserve">преговарачког </w:t>
      </w:r>
      <w:r w:rsidR="00886EF6">
        <w:rPr>
          <w:sz w:val="22"/>
          <w:szCs w:val="22"/>
          <w:lang w:val="sr-Cyrl-RS"/>
        </w:rPr>
        <w:t>поступка</w:t>
      </w:r>
      <w:r w:rsidR="00886EF6" w:rsidRPr="009C29A9">
        <w:rPr>
          <w:sz w:val="22"/>
          <w:szCs w:val="22"/>
          <w:lang w:val="sr-Cyrl-RS"/>
        </w:rPr>
        <w:t xml:space="preserve"> </w:t>
      </w:r>
      <w:r w:rsidR="00A202E1">
        <w:rPr>
          <w:sz w:val="22"/>
          <w:szCs w:val="22"/>
          <w:lang w:val="sr-Cyrl-RS"/>
        </w:rPr>
        <w:t>без објављивања јавног позива</w:t>
      </w:r>
      <w:r w:rsidR="00C52D51">
        <w:rPr>
          <w:sz w:val="22"/>
          <w:szCs w:val="22"/>
          <w:lang w:val="sr-Cyrl-RS"/>
        </w:rPr>
        <w:t xml:space="preserve"> за подношење понуда</w:t>
      </w:r>
      <w:r w:rsidR="00E625F1" w:rsidRPr="00196667">
        <w:rPr>
          <w:sz w:val="22"/>
          <w:szCs w:val="22"/>
          <w:lang w:val="sr-Cyrl-RS"/>
        </w:rPr>
        <w:t xml:space="preserve">, </w:t>
      </w:r>
      <w:r w:rsidR="00886EF6">
        <w:rPr>
          <w:sz w:val="22"/>
          <w:szCs w:val="22"/>
          <w:lang w:val="sr-Cyrl-RS"/>
        </w:rPr>
        <w:t xml:space="preserve">број </w:t>
      </w:r>
      <w:r w:rsidR="00320241">
        <w:rPr>
          <w:sz w:val="22"/>
          <w:szCs w:val="22"/>
          <w:lang w:val="sr-Cyrl-RS"/>
        </w:rPr>
        <w:t>6</w:t>
      </w:r>
      <w:r w:rsidR="00637134">
        <w:rPr>
          <w:sz w:val="22"/>
          <w:szCs w:val="22"/>
          <w:lang w:val="sr-Cyrl-RS"/>
        </w:rPr>
        <w:t>/201</w:t>
      </w:r>
      <w:r w:rsidR="00320241">
        <w:rPr>
          <w:sz w:val="22"/>
          <w:szCs w:val="22"/>
          <w:lang w:val="sr-Cyrl-RS"/>
        </w:rPr>
        <w:t>6</w:t>
      </w:r>
      <w:r w:rsidR="00707EED" w:rsidRPr="00196667">
        <w:rPr>
          <w:sz w:val="22"/>
          <w:szCs w:val="22"/>
          <w:lang w:val="sr-Cyrl-RS"/>
        </w:rPr>
        <w:t>,</w:t>
      </w:r>
      <w:r w:rsidR="00412557" w:rsidRPr="00196667">
        <w:rPr>
          <w:sz w:val="22"/>
          <w:szCs w:val="22"/>
          <w:lang w:val="sr-Cyrl-RS"/>
        </w:rPr>
        <w:t xml:space="preserve"> </w:t>
      </w:r>
      <w:r w:rsidR="00707EED" w:rsidRPr="00196667">
        <w:rPr>
          <w:sz w:val="22"/>
          <w:szCs w:val="22"/>
          <w:lang w:val="sr-Cyrl-RS"/>
        </w:rPr>
        <w:t>з</w:t>
      </w:r>
      <w:r w:rsidR="00412557" w:rsidRPr="00196667">
        <w:rPr>
          <w:sz w:val="22"/>
          <w:szCs w:val="22"/>
          <w:lang w:val="sr-Cyrl-RS"/>
        </w:rPr>
        <w:t xml:space="preserve">а јавну набавку добара </w:t>
      </w:r>
      <w:r w:rsidR="00E625F1" w:rsidRPr="00196667">
        <w:rPr>
          <w:sz w:val="22"/>
          <w:szCs w:val="22"/>
          <w:lang w:val="sr-Cyrl-CS"/>
        </w:rPr>
        <w:t>–</w:t>
      </w:r>
      <w:r w:rsidR="00707EED" w:rsidRPr="00196667">
        <w:rPr>
          <w:sz w:val="22"/>
          <w:szCs w:val="22"/>
          <w:lang w:val="sr-Cyrl-CS"/>
        </w:rPr>
        <w:t xml:space="preserve"> </w:t>
      </w:r>
      <w:r w:rsidR="00400ADA">
        <w:rPr>
          <w:sz w:val="22"/>
          <w:szCs w:val="22"/>
          <w:lang w:val="sr-Cyrl-RS"/>
        </w:rPr>
        <w:t xml:space="preserve"> </w:t>
      </w:r>
      <w:r w:rsidR="00637134">
        <w:rPr>
          <w:sz w:val="22"/>
          <w:szCs w:val="22"/>
          <w:lang w:val="sr-Cyrl-RS"/>
        </w:rPr>
        <w:t>медицинских помагала/РФЗО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 xml:space="preserve">, 33680000 - Фармацеутски производи </w:t>
      </w:r>
      <w:r w:rsidR="00A202E1">
        <w:rPr>
          <w:noProof/>
          <w:sz w:val="22"/>
          <w:szCs w:val="22"/>
          <w:lang w:val="ru-RU"/>
        </w:rPr>
        <w:t>,а 0</w:t>
      </w:r>
      <w:r w:rsidR="00C52D51">
        <w:rPr>
          <w:noProof/>
          <w:sz w:val="22"/>
          <w:szCs w:val="22"/>
          <w:lang w:val="ru-RU"/>
        </w:rPr>
        <w:t>6</w:t>
      </w:r>
      <w:r w:rsidR="00637134">
        <w:rPr>
          <w:noProof/>
          <w:sz w:val="22"/>
          <w:szCs w:val="22"/>
          <w:lang w:val="ru-RU"/>
        </w:rPr>
        <w:t>.</w:t>
      </w:r>
      <w:r w:rsidR="00A202E1">
        <w:rPr>
          <w:noProof/>
          <w:sz w:val="22"/>
          <w:szCs w:val="22"/>
          <w:lang w:val="ru-RU"/>
        </w:rPr>
        <w:t>0</w:t>
      </w:r>
      <w:r w:rsidR="00320241">
        <w:rPr>
          <w:noProof/>
          <w:sz w:val="22"/>
          <w:szCs w:val="22"/>
          <w:lang w:val="ru-RU"/>
        </w:rPr>
        <w:t>7.2016</w:t>
      </w:r>
      <w:r w:rsidR="00196667">
        <w:rPr>
          <w:noProof/>
          <w:sz w:val="22"/>
          <w:szCs w:val="22"/>
          <w:lang w:val="ru-RU"/>
        </w:rPr>
        <w:t>.године</w:t>
      </w:r>
      <w:r w:rsidR="00707EED" w:rsidRPr="00196667">
        <w:rPr>
          <w:noProof/>
          <w:sz w:val="22"/>
          <w:szCs w:val="22"/>
          <w:lang w:val="ru-RU"/>
        </w:rPr>
        <w:t xml:space="preserve"> објавио </w:t>
      </w:r>
      <w:r w:rsidR="00637134">
        <w:rPr>
          <w:noProof/>
          <w:sz w:val="22"/>
          <w:szCs w:val="22"/>
          <w:lang w:val="ru-RU"/>
        </w:rPr>
        <w:t>Позив за достављање понуда</w:t>
      </w:r>
      <w:r w:rsidR="00707EED" w:rsidRPr="00196667">
        <w:rPr>
          <w:noProof/>
          <w:sz w:val="22"/>
          <w:szCs w:val="22"/>
          <w:lang w:val="ru-RU"/>
        </w:rPr>
        <w:t xml:space="preserve"> и Конкурсну документацију на Порталу јавних наб</w:t>
      </w:r>
      <w:r w:rsidR="00C52D51">
        <w:rPr>
          <w:noProof/>
          <w:sz w:val="22"/>
          <w:szCs w:val="22"/>
          <w:lang w:val="ru-RU"/>
        </w:rPr>
        <w:t>авки и на сајту Апотеке «Ужице», по добијеном позитивном мишљењу Управе за јавне набавке број 404-02-2111/16 од 04.07.2016. године.</w:t>
      </w:r>
    </w:p>
    <w:p w:rsidR="00B038EA" w:rsidRPr="0019666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C24B97">
        <w:rPr>
          <w:noProof/>
          <w:sz w:val="20"/>
          <w:szCs w:val="20"/>
          <w:lang w:val="ru-RU"/>
        </w:rPr>
        <w:tab/>
      </w:r>
      <w:r w:rsidRPr="00196667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320241">
        <w:rPr>
          <w:noProof/>
          <w:sz w:val="22"/>
          <w:szCs w:val="22"/>
          <w:lang w:val="ru-RU"/>
        </w:rPr>
        <w:t>адресу наручиоца пристигла</w:t>
      </w:r>
      <w:r w:rsidR="00196667">
        <w:rPr>
          <w:noProof/>
          <w:sz w:val="22"/>
          <w:szCs w:val="22"/>
          <w:lang w:val="ru-RU"/>
        </w:rPr>
        <w:t xml:space="preserve"> </w:t>
      </w:r>
      <w:r w:rsidR="00320241">
        <w:rPr>
          <w:noProof/>
          <w:sz w:val="22"/>
          <w:szCs w:val="22"/>
          <w:lang w:val="ru-RU"/>
        </w:rPr>
        <w:t>је</w:t>
      </w:r>
      <w:r w:rsidR="00637134">
        <w:rPr>
          <w:noProof/>
          <w:sz w:val="22"/>
          <w:szCs w:val="22"/>
          <w:lang w:val="ru-RU"/>
        </w:rPr>
        <w:t xml:space="preserve"> </w:t>
      </w:r>
      <w:r w:rsidR="00320241">
        <w:rPr>
          <w:noProof/>
          <w:sz w:val="22"/>
          <w:szCs w:val="22"/>
          <w:lang w:val="ru-RU"/>
        </w:rPr>
        <w:t>1</w:t>
      </w:r>
      <w:r w:rsidR="00BD1D65" w:rsidRPr="00196667">
        <w:rPr>
          <w:noProof/>
          <w:sz w:val="22"/>
          <w:szCs w:val="22"/>
          <w:lang w:val="ru-RU"/>
        </w:rPr>
        <w:t>(</w:t>
      </w:r>
      <w:r w:rsidR="00320241">
        <w:rPr>
          <w:noProof/>
          <w:sz w:val="22"/>
          <w:szCs w:val="22"/>
          <w:lang w:val="ru-RU"/>
        </w:rPr>
        <w:t>једна) понуда</w:t>
      </w:r>
      <w:r w:rsidRPr="00196667">
        <w:rPr>
          <w:noProof/>
          <w:sz w:val="22"/>
          <w:szCs w:val="22"/>
          <w:lang w:val="ru-RU"/>
        </w:rPr>
        <w:t>.Након извршен</w:t>
      </w:r>
      <w:r w:rsidR="007C5B40" w:rsidRPr="00196667">
        <w:rPr>
          <w:noProof/>
          <w:sz w:val="22"/>
          <w:szCs w:val="22"/>
          <w:lang w:val="ru-RU"/>
        </w:rPr>
        <w:t>ог отварања понуда</w:t>
      </w:r>
      <w:r w:rsidRPr="00196667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196667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320241">
        <w:rPr>
          <w:noProof/>
          <w:sz w:val="22"/>
          <w:szCs w:val="22"/>
          <w:lang w:val="ru-RU"/>
        </w:rPr>
        <w:t>9</w:t>
      </w:r>
      <w:r w:rsidR="00637134">
        <w:rPr>
          <w:noProof/>
          <w:sz w:val="22"/>
          <w:szCs w:val="22"/>
          <w:lang w:val="ru-RU"/>
        </w:rPr>
        <w:t>-</w:t>
      </w:r>
      <w:r w:rsidR="00320241">
        <w:rPr>
          <w:noProof/>
          <w:sz w:val="22"/>
          <w:szCs w:val="22"/>
          <w:lang w:val="ru-RU"/>
        </w:rPr>
        <w:t>1184</w:t>
      </w:r>
      <w:r w:rsidR="00886EF6">
        <w:rPr>
          <w:noProof/>
          <w:sz w:val="22"/>
          <w:szCs w:val="22"/>
          <w:lang w:val="ru-RU"/>
        </w:rPr>
        <w:t xml:space="preserve"> од </w:t>
      </w:r>
      <w:r w:rsidR="00320241">
        <w:rPr>
          <w:noProof/>
          <w:sz w:val="22"/>
          <w:szCs w:val="22"/>
          <w:lang w:val="ru-RU"/>
        </w:rPr>
        <w:t>14</w:t>
      </w:r>
      <w:r w:rsidR="00637134">
        <w:rPr>
          <w:noProof/>
          <w:sz w:val="22"/>
          <w:szCs w:val="22"/>
          <w:lang w:val="ru-RU"/>
        </w:rPr>
        <w:t>.0</w:t>
      </w:r>
      <w:r w:rsidR="00C52D51">
        <w:rPr>
          <w:noProof/>
          <w:sz w:val="22"/>
          <w:szCs w:val="22"/>
          <w:lang w:val="ru-RU"/>
        </w:rPr>
        <w:t>7</w:t>
      </w:r>
      <w:r w:rsidR="00320241">
        <w:rPr>
          <w:noProof/>
          <w:sz w:val="22"/>
          <w:szCs w:val="22"/>
          <w:lang w:val="ru-RU"/>
        </w:rPr>
        <w:t>.2016</w:t>
      </w:r>
      <w:r w:rsidRPr="00196667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A202E1">
        <w:rPr>
          <w:sz w:val="22"/>
          <w:szCs w:val="22"/>
          <w:lang w:val="sr-Cyrl-RS"/>
        </w:rPr>
        <w:t xml:space="preserve">медицинских помагала/РФЗО, </w:t>
      </w:r>
      <w:r w:rsidR="00196667" w:rsidRPr="00196667">
        <w:rPr>
          <w:bCs/>
          <w:sz w:val="22"/>
          <w:szCs w:val="22"/>
        </w:rPr>
        <w:t>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>, 33680000 - Фармацеутски производи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</w:p>
    <w:p w:rsidR="008F2296" w:rsidRPr="00886EF6" w:rsidRDefault="008F2296" w:rsidP="008F2296">
      <w:pPr>
        <w:jc w:val="both"/>
        <w:rPr>
          <w:b/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886EF6">
        <w:rPr>
          <w:sz w:val="22"/>
          <w:szCs w:val="22"/>
          <w:lang w:val="sr-Cyrl-CS"/>
        </w:rPr>
        <w:t>:Редни број јавне набавке:</w:t>
      </w:r>
      <w:r w:rsidR="00BD6AAD" w:rsidRPr="00886EF6">
        <w:rPr>
          <w:noProof/>
          <w:sz w:val="22"/>
          <w:szCs w:val="22"/>
          <w:lang w:val="ru-RU"/>
        </w:rPr>
        <w:t xml:space="preserve"> ЈН бр. </w:t>
      </w:r>
      <w:r w:rsidR="00320241">
        <w:rPr>
          <w:noProof/>
          <w:sz w:val="22"/>
          <w:szCs w:val="22"/>
          <w:lang w:val="ru-RU"/>
        </w:rPr>
        <w:t>6</w:t>
      </w:r>
      <w:r w:rsidR="00DF427C">
        <w:rPr>
          <w:noProof/>
          <w:sz w:val="22"/>
          <w:szCs w:val="22"/>
          <w:lang w:val="ru-RU"/>
        </w:rPr>
        <w:t>/1</w:t>
      </w:r>
      <w:r w:rsidR="00320241">
        <w:rPr>
          <w:noProof/>
          <w:sz w:val="22"/>
          <w:szCs w:val="22"/>
          <w:lang w:val="ru-RU"/>
        </w:rPr>
        <w:t>6</w:t>
      </w:r>
    </w:p>
    <w:p w:rsidR="00A202E1" w:rsidRDefault="008F2296" w:rsidP="008F2296">
      <w:pPr>
        <w:jc w:val="both"/>
        <w:rPr>
          <w:b/>
          <w:bCs/>
          <w:lang w:val="sr-Cyrl-RS"/>
        </w:rPr>
      </w:pPr>
      <w:r w:rsidRPr="00886EF6">
        <w:rPr>
          <w:b/>
          <w:sz w:val="22"/>
          <w:szCs w:val="22"/>
          <w:lang w:val="sr-Cyrl-CS"/>
        </w:rPr>
        <w:t>3.Процењена вредност јавне набавке:</w:t>
      </w:r>
      <w:r w:rsidR="00320241">
        <w:rPr>
          <w:b/>
          <w:sz w:val="22"/>
          <w:szCs w:val="22"/>
          <w:lang w:val="sr-Cyrl-CS"/>
        </w:rPr>
        <w:t xml:space="preserve"> </w:t>
      </w:r>
      <w:r w:rsidR="00A202E1">
        <w:rPr>
          <w:lang w:eastAsia="ar-SA"/>
        </w:rPr>
        <w:t>медицинска помагала/РФЗО:</w:t>
      </w:r>
      <w:r w:rsidR="00A202E1">
        <w:t xml:space="preserve"> </w:t>
      </w:r>
      <w:r w:rsidR="00320241">
        <w:rPr>
          <w:lang w:val="sr-Cyrl-RS"/>
        </w:rPr>
        <w:t>5</w:t>
      </w:r>
      <w:r w:rsidR="00A202E1">
        <w:t>.</w:t>
      </w:r>
      <w:r w:rsidR="00320241">
        <w:rPr>
          <w:lang w:val="sr-Cyrl-RS"/>
        </w:rPr>
        <w:t>802</w:t>
      </w:r>
      <w:r w:rsidR="00A202E1">
        <w:t>.</w:t>
      </w:r>
      <w:r w:rsidR="00320241">
        <w:rPr>
          <w:lang w:val="sr-Cyrl-RS"/>
        </w:rPr>
        <w:t>224</w:t>
      </w:r>
      <w:r w:rsidR="00A202E1">
        <w:t>,</w:t>
      </w:r>
      <w:r w:rsidR="00320241">
        <w:rPr>
          <w:lang w:val="sr-Cyrl-RS"/>
        </w:rPr>
        <w:t>00</w:t>
      </w:r>
      <w:r w:rsidR="00A202E1">
        <w:rPr>
          <w:lang w:eastAsia="ar-SA"/>
        </w:rPr>
        <w:t xml:space="preserve"> </w:t>
      </w:r>
      <w:r w:rsidR="00A202E1">
        <w:t xml:space="preserve"> </w:t>
      </w:r>
      <w:r w:rsidR="00A202E1">
        <w:rPr>
          <w:lang w:eastAsia="ar-SA"/>
        </w:rPr>
        <w:t xml:space="preserve">динара </w:t>
      </w:r>
      <w:r w:rsidR="00A202E1">
        <w:rPr>
          <w:lang w:val="hr" w:eastAsia="ar-SA"/>
        </w:rPr>
        <w:t>(без ПДВ-а).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886EF6">
        <w:rPr>
          <w:sz w:val="22"/>
          <w:szCs w:val="22"/>
          <w:lang w:val="sr-Cyrl-CS"/>
        </w:rPr>
        <w:t>Нема</w:t>
      </w:r>
    </w:p>
    <w:p w:rsidR="000557A8" w:rsidRPr="00886EF6" w:rsidRDefault="007C5B40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5.Врста поступка</w:t>
      </w:r>
      <w:r w:rsidR="00886EF6">
        <w:rPr>
          <w:b/>
          <w:sz w:val="22"/>
          <w:szCs w:val="22"/>
          <w:lang w:val="sr-Cyrl-CS"/>
        </w:rPr>
        <w:t xml:space="preserve">: </w:t>
      </w:r>
      <w:r w:rsidR="00A202E1">
        <w:rPr>
          <w:sz w:val="22"/>
          <w:szCs w:val="22"/>
          <w:lang w:val="sr-Cyrl-CS"/>
        </w:rPr>
        <w:t>Преговарачки</w:t>
      </w:r>
      <w:r w:rsidRPr="00886EF6">
        <w:rPr>
          <w:sz w:val="22"/>
          <w:szCs w:val="22"/>
          <w:lang w:val="sr-Cyrl-CS"/>
        </w:rPr>
        <w:t xml:space="preserve"> поступак </w:t>
      </w:r>
      <w:r w:rsidR="00A202E1">
        <w:rPr>
          <w:sz w:val="22"/>
          <w:szCs w:val="22"/>
          <w:lang w:val="sr-Cyrl-RS"/>
        </w:rPr>
        <w:t>без објављивања јавног позива</w:t>
      </w:r>
      <w:r w:rsidR="00A202E1">
        <w:rPr>
          <w:sz w:val="22"/>
          <w:szCs w:val="22"/>
          <w:lang w:val="sr-Cyrl-CS"/>
        </w:rPr>
        <w:t xml:space="preserve"> члан 36</w:t>
      </w:r>
      <w:r w:rsidR="008F2296" w:rsidRPr="00886EF6">
        <w:rPr>
          <w:sz w:val="22"/>
          <w:szCs w:val="22"/>
          <w:lang w:val="sr-Cyrl-CS"/>
        </w:rPr>
        <w:t>.</w:t>
      </w:r>
      <w:r w:rsidR="00DF427C">
        <w:rPr>
          <w:sz w:val="22"/>
          <w:szCs w:val="22"/>
          <w:lang w:val="sr-Cyrl-CS"/>
        </w:rPr>
        <w:t xml:space="preserve"> </w:t>
      </w:r>
      <w:r w:rsidR="00320241">
        <w:rPr>
          <w:sz w:val="22"/>
          <w:szCs w:val="22"/>
          <w:lang w:val="sr-Cyrl-CS"/>
        </w:rPr>
        <w:t>став 1. тачка 3</w:t>
      </w:r>
      <w:r w:rsidR="00A202E1">
        <w:rPr>
          <w:sz w:val="22"/>
          <w:szCs w:val="22"/>
          <w:lang w:val="sr-Cyrl-CS"/>
        </w:rPr>
        <w:t xml:space="preserve">. </w:t>
      </w:r>
      <w:r w:rsidR="008F2296" w:rsidRPr="00886EF6">
        <w:rPr>
          <w:sz w:val="22"/>
          <w:szCs w:val="22"/>
          <w:lang w:val="sr-Cyrl-CS"/>
        </w:rPr>
        <w:t xml:space="preserve">Закона о јавним набавкама, </w:t>
      </w:r>
      <w:r w:rsidRPr="00886EF6">
        <w:rPr>
          <w:bCs/>
          <w:sz w:val="22"/>
          <w:szCs w:val="22"/>
          <w:lang w:val="sr-Cyrl-CS"/>
        </w:rPr>
        <w:t>по Од</w:t>
      </w:r>
      <w:r w:rsidR="00A202E1">
        <w:rPr>
          <w:bCs/>
          <w:sz w:val="22"/>
          <w:szCs w:val="22"/>
          <w:lang w:val="sr-Cyrl-CS"/>
        </w:rPr>
        <w:t>луци  директора број 0303/1-</w:t>
      </w:r>
      <w:r w:rsidR="00320241">
        <w:rPr>
          <w:bCs/>
          <w:sz w:val="22"/>
          <w:szCs w:val="22"/>
          <w:lang w:val="sr-Cyrl-CS"/>
        </w:rPr>
        <w:t>1184</w:t>
      </w:r>
      <w:r w:rsidR="00A202E1">
        <w:rPr>
          <w:bCs/>
          <w:sz w:val="22"/>
          <w:szCs w:val="22"/>
          <w:lang w:val="sr-Cyrl-CS"/>
        </w:rPr>
        <w:t xml:space="preserve"> </w:t>
      </w:r>
      <w:r w:rsidR="00BD1D65" w:rsidRPr="00886EF6">
        <w:rPr>
          <w:bCs/>
          <w:sz w:val="22"/>
          <w:szCs w:val="22"/>
          <w:lang w:val="sr-Cyrl-CS"/>
        </w:rPr>
        <w:t xml:space="preserve">од </w:t>
      </w:r>
      <w:r w:rsidR="00320241">
        <w:rPr>
          <w:bCs/>
          <w:sz w:val="22"/>
          <w:szCs w:val="22"/>
          <w:lang w:val="sr-Cyrl-CS"/>
        </w:rPr>
        <w:t>05</w:t>
      </w:r>
      <w:r w:rsidR="00A202E1">
        <w:rPr>
          <w:bCs/>
          <w:sz w:val="22"/>
          <w:szCs w:val="22"/>
          <w:lang w:val="sr-Cyrl-CS"/>
        </w:rPr>
        <w:t>.0</w:t>
      </w:r>
      <w:r w:rsidR="00320241">
        <w:rPr>
          <w:bCs/>
          <w:sz w:val="22"/>
          <w:szCs w:val="22"/>
          <w:lang w:val="sr-Cyrl-CS"/>
        </w:rPr>
        <w:t>7</w:t>
      </w:r>
      <w:r w:rsidR="00886EF6">
        <w:rPr>
          <w:bCs/>
          <w:sz w:val="22"/>
          <w:szCs w:val="22"/>
          <w:lang w:val="sr-Cyrl-CS"/>
        </w:rPr>
        <w:t>.201</w:t>
      </w:r>
      <w:r w:rsidR="00320241">
        <w:rPr>
          <w:bCs/>
          <w:sz w:val="22"/>
          <w:szCs w:val="22"/>
          <w:lang w:val="sr-Cyrl-CS"/>
        </w:rPr>
        <w:t>6</w:t>
      </w:r>
      <w:r w:rsidR="00DF427C">
        <w:rPr>
          <w:bCs/>
          <w:sz w:val="22"/>
          <w:szCs w:val="22"/>
          <w:lang w:val="sr-Cyrl-CS"/>
        </w:rPr>
        <w:t>.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6.Наручилац:</w:t>
      </w:r>
      <w:r w:rsidRPr="00886EF6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886EF6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886EF6">
        <w:rPr>
          <w:b/>
          <w:sz w:val="22"/>
          <w:szCs w:val="22"/>
          <w:lang w:val="sr-Cyrl-CS"/>
        </w:rPr>
        <w:t>7.Основни податци о понуђачима:</w:t>
      </w:r>
      <w:r w:rsidRPr="00886EF6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DF427C" w:rsidRDefault="00B235B2" w:rsidP="00320241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 xml:space="preserve">1.“Epsilon Research International“ doo са седиштем у Београду, улица Булевар Михајла Пупина 10Е/413 </w:t>
            </w:r>
          </w:p>
        </w:tc>
      </w:tr>
    </w:tbl>
    <w:p w:rsidR="00400ADA" w:rsidRDefault="00400ADA" w:rsidP="00C24B97">
      <w:pPr>
        <w:jc w:val="both"/>
        <w:rPr>
          <w:b/>
          <w:sz w:val="20"/>
          <w:szCs w:val="20"/>
          <w:lang w:val="sr-Cyrl-CS"/>
        </w:rPr>
      </w:pPr>
    </w:p>
    <w:p w:rsidR="003A4A02" w:rsidRPr="00400ADA" w:rsidRDefault="008F2296" w:rsidP="00C24B97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  <w:r w:rsidR="00320241">
        <w:rPr>
          <w:b/>
          <w:sz w:val="20"/>
          <w:szCs w:val="20"/>
          <w:lang w:val="sr-Cyrl-CS"/>
        </w:rPr>
        <w:t xml:space="preserve"> Нема</w:t>
      </w:r>
    </w:p>
    <w:p w:rsidR="008F2296" w:rsidRPr="00886EF6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886EF6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886EF6">
        <w:rPr>
          <w:sz w:val="22"/>
          <w:szCs w:val="22"/>
          <w:lang w:val="sr-Cyrl-RS" w:eastAsia="ar-SA"/>
        </w:rPr>
        <w:t xml:space="preserve"> </w:t>
      </w:r>
      <w:r w:rsidR="000557A8" w:rsidRPr="00886EF6">
        <w:rPr>
          <w:sz w:val="22"/>
          <w:szCs w:val="22"/>
          <w:lang w:val="sr-Cyrl-RS" w:eastAsia="ar-SA"/>
        </w:rPr>
        <w:t>Нема</w:t>
      </w:r>
    </w:p>
    <w:p w:rsidR="000557A8" w:rsidRPr="00886EF6" w:rsidRDefault="008F2296" w:rsidP="00C24B97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="00886EF6" w:rsidRPr="00886EF6">
        <w:rPr>
          <w:b/>
          <w:sz w:val="22"/>
          <w:szCs w:val="22"/>
          <w:lang w:val="sr-Cyrl-CS"/>
        </w:rPr>
        <w:t>Нема</w:t>
      </w:r>
    </w:p>
    <w:p w:rsidR="00FA708F" w:rsidRPr="00886EF6" w:rsidRDefault="00EF6172" w:rsidP="00C24B97">
      <w:pPr>
        <w:jc w:val="both"/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12. Комисија за јавну наб</w:t>
      </w:r>
      <w:r w:rsidR="00886EF6">
        <w:rPr>
          <w:b/>
          <w:sz w:val="22"/>
          <w:szCs w:val="22"/>
          <w:lang w:val="sr-Cyrl-CS"/>
        </w:rPr>
        <w:t>ав</w:t>
      </w:r>
      <w:r w:rsidRPr="00886EF6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886EF6">
        <w:rPr>
          <w:b/>
          <w:sz w:val="22"/>
          <w:szCs w:val="22"/>
          <w:lang w:val="sr-Cyrl-CS"/>
        </w:rPr>
        <w:t>нели следећи позвани понуђачи:</w:t>
      </w:r>
      <w:r w:rsidR="00FA708F" w:rsidRPr="00886EF6">
        <w:rPr>
          <w:sz w:val="22"/>
          <w:szCs w:val="22"/>
          <w:lang w:val="sr-Cyrl-CS"/>
        </w:rPr>
        <w:t>Нема.</w:t>
      </w:r>
      <w:r w:rsidR="00FA708F" w:rsidRPr="00886EF6">
        <w:rPr>
          <w:b/>
          <w:sz w:val="22"/>
          <w:szCs w:val="22"/>
          <w:lang w:val="sr-Cyrl-CS"/>
        </w:rPr>
        <w:t xml:space="preserve"> </w:t>
      </w:r>
    </w:p>
    <w:p w:rsidR="00320241" w:rsidRPr="00C52D51" w:rsidRDefault="00320241" w:rsidP="00320241">
      <w:pPr>
        <w:snapToGrid w:val="0"/>
        <w:jc w:val="both"/>
        <w:rPr>
          <w:sz w:val="22"/>
          <w:szCs w:val="22"/>
        </w:rPr>
      </w:pPr>
      <w:r w:rsidRPr="00C52D51">
        <w:rPr>
          <w:sz w:val="22"/>
          <w:szCs w:val="22"/>
        </w:rPr>
        <w:t>Комисија је констатовала да је понуђач Epsilon Research International d.o.o са седиштем у Београду улица Булевар Михајла Пупина број 10Е/413 понуда број 208/16 од 07.07.2016. год;број под којим је понуда заведена 0303/6-1184 доставио све тражене доказе за учешће у поступку јавне набавке и то: Решење из АПР-а број БПН 1179/2013 од 13.11.2013.</w:t>
      </w:r>
      <w:r>
        <w:t xml:space="preserve"> </w:t>
      </w:r>
      <w:r w:rsidRPr="00C52D51">
        <w:rPr>
          <w:sz w:val="22"/>
          <w:szCs w:val="22"/>
        </w:rPr>
        <w:t>године којим доказује</w:t>
      </w:r>
      <w:r>
        <w:t xml:space="preserve"> </w:t>
      </w:r>
      <w:r w:rsidRPr="00C52D51">
        <w:rPr>
          <w:sz w:val="22"/>
          <w:szCs w:val="22"/>
        </w:rPr>
        <w:lastRenderedPageBreak/>
        <w:t>прва три обавезна услова из члана 75 закона о јавним набавкама;</w:t>
      </w:r>
      <w:r w:rsidRPr="00C52D51">
        <w:rPr>
          <w:i/>
          <w:sz w:val="22"/>
          <w:szCs w:val="22"/>
        </w:rPr>
        <w:t xml:space="preserve"> Услов:</w:t>
      </w:r>
      <w:r w:rsidRPr="00C52D51">
        <w:rPr>
          <w:sz w:val="22"/>
          <w:szCs w:val="22"/>
        </w:rPr>
        <w:t>Да има важећу дозволу надлежног органа за обављање делатности која је предмет јавне набавке-</w:t>
      </w:r>
      <w:r w:rsidRPr="00C52D51">
        <w:rPr>
          <w:i/>
          <w:sz w:val="22"/>
          <w:szCs w:val="22"/>
        </w:rPr>
        <w:t xml:space="preserve"> </w:t>
      </w:r>
      <w:r w:rsidRPr="00C52D51">
        <w:rPr>
          <w:sz w:val="22"/>
          <w:szCs w:val="22"/>
        </w:rPr>
        <w:t>Решење Министарства здравља о испуњавању услова за промет на велико број 515-04-03162/2015-11 од 30.09.2015 године.;</w:t>
      </w:r>
      <w:r w:rsidRPr="00C52D51">
        <w:rPr>
          <w:i/>
          <w:sz w:val="22"/>
          <w:szCs w:val="22"/>
        </w:rPr>
        <w:t xml:space="preserve"> </w:t>
      </w:r>
      <w:r w:rsidRPr="00C52D51">
        <w:rPr>
          <w:iCs/>
          <w:sz w:val="22"/>
          <w:szCs w:val="22"/>
        </w:rPr>
        <w:t>Дозвола (решење) за стављање добра у промет издате од стране Агенције за лекове и медицинска средства, за медицинска помагала/РФЗО</w:t>
      </w:r>
      <w:r w:rsidRPr="00C52D51">
        <w:rPr>
          <w:i/>
          <w:sz w:val="22"/>
          <w:szCs w:val="22"/>
        </w:rPr>
        <w:t>-</w:t>
      </w:r>
      <w:r w:rsidRPr="00C52D51">
        <w:rPr>
          <w:sz w:val="22"/>
          <w:szCs w:val="22"/>
        </w:rPr>
        <w:t>Решење АЛИМС број 515-02-01836-14-001 и 515-02-01722-13-003</w:t>
      </w:r>
      <w:r w:rsidRPr="00C52D51">
        <w:rPr>
          <w:i/>
          <w:sz w:val="22"/>
          <w:szCs w:val="22"/>
        </w:rPr>
        <w:t>:</w:t>
      </w:r>
      <w:r w:rsidRPr="00C52D51">
        <w:rPr>
          <w:sz w:val="22"/>
          <w:szCs w:val="22"/>
        </w:rPr>
        <w:t>Потврда о укупно оствареном промету за понуђене партије у 2015 години.- Изјава број 209/16 од 07.07.2016 године.</w:t>
      </w:r>
      <w:r w:rsidRPr="00C52D51">
        <w:rPr>
          <w:i/>
          <w:sz w:val="22"/>
          <w:szCs w:val="22"/>
        </w:rPr>
        <w:t xml:space="preserve"> </w:t>
      </w:r>
      <w:r w:rsidRPr="00C52D51">
        <w:rPr>
          <w:sz w:val="22"/>
          <w:szCs w:val="22"/>
        </w:rPr>
        <w:t xml:space="preserve">Кадровски капацитет-Изјава понуђача да има  у радном односу једног запослемог Дипл. фармацеута / лекара  бб од 07.07.2016. године уредно потписана и печатирана; Технички капацитет- </w:t>
      </w:r>
      <w:r w:rsidRPr="00C52D51">
        <w:rPr>
          <w:i/>
          <w:sz w:val="22"/>
          <w:szCs w:val="22"/>
        </w:rPr>
        <w:t>:</w:t>
      </w:r>
      <w:r w:rsidRPr="00C52D51">
        <w:rPr>
          <w:sz w:val="22"/>
          <w:szCs w:val="22"/>
        </w:rPr>
        <w:t>Изјава понуђача да поседује једно доставно возило од 07.07.2016-уредно потписано и печатирано</w:t>
      </w:r>
      <w:r w:rsidRPr="00C52D51">
        <w:rPr>
          <w:bCs/>
          <w:iCs/>
          <w:sz w:val="22"/>
          <w:szCs w:val="22"/>
          <w:lang w:eastAsia="ar-SA"/>
        </w:rPr>
        <w:t>. Образац изјаве из чл.75 ст.3 ЗЈН</w:t>
      </w:r>
      <w:r w:rsidRPr="00C52D51">
        <w:rPr>
          <w:sz w:val="22"/>
          <w:szCs w:val="22"/>
        </w:rPr>
        <w:t xml:space="preserve"> уредно потписано и печатирано.</w:t>
      </w:r>
      <w:r w:rsidRPr="00C52D51">
        <w:rPr>
          <w:bCs/>
          <w:iCs/>
          <w:sz w:val="22"/>
          <w:szCs w:val="22"/>
          <w:lang w:eastAsia="ar-SA"/>
        </w:rPr>
        <w:t xml:space="preserve"> Укупна вредност понуде износи 5.802.224,00 динара без ПДВ-а.</w:t>
      </w:r>
    </w:p>
    <w:p w:rsidR="000557A8" w:rsidRPr="00886EF6" w:rsidRDefault="000557A8" w:rsidP="00C24B97">
      <w:pPr>
        <w:jc w:val="both"/>
        <w:rPr>
          <w:sz w:val="22"/>
          <w:szCs w:val="22"/>
          <w:lang w:val="sr-Cyrl-RS"/>
        </w:rPr>
      </w:pPr>
    </w:p>
    <w:p w:rsidR="007777DC" w:rsidRPr="00C52D51" w:rsidRDefault="008F2296" w:rsidP="00C52D51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C52D51">
        <w:rPr>
          <w:rFonts w:cs="Times New Roman"/>
          <w:b/>
          <w:sz w:val="22"/>
          <w:szCs w:val="22"/>
          <w:lang w:val="sr-Cyrl-CS"/>
        </w:rPr>
        <w:t>1</w:t>
      </w:r>
      <w:r w:rsidR="00EF6172" w:rsidRPr="00C52D51">
        <w:rPr>
          <w:rFonts w:cs="Times New Roman"/>
          <w:b/>
          <w:sz w:val="22"/>
          <w:szCs w:val="22"/>
          <w:lang w:val="sr-Cyrl-CS"/>
        </w:rPr>
        <w:t>3</w:t>
      </w:r>
      <w:r w:rsidRPr="00C52D51">
        <w:rPr>
          <w:rFonts w:cs="Times New Roman"/>
          <w:b/>
          <w:sz w:val="22"/>
          <w:szCs w:val="22"/>
          <w:lang w:val="sr-Cyrl-CS"/>
        </w:rPr>
        <w:t>.</w:t>
      </w:r>
      <w:r w:rsidR="008433E3">
        <w:rPr>
          <w:rFonts w:cs="Times New Roman"/>
          <w:b/>
          <w:bCs/>
          <w:sz w:val="22"/>
          <w:szCs w:val="22"/>
        </w:rPr>
        <w:t xml:space="preserve"> КРИТЕРИЈУМИ ЗА ДОДЕЛУ ОКВИРНОГ СПОРАЗУМА</w:t>
      </w:r>
      <w:bookmarkStart w:id="0" w:name="_GoBack"/>
      <w:bookmarkEnd w:id="0"/>
    </w:p>
    <w:p w:rsidR="007777DC" w:rsidRPr="00C52D51" w:rsidRDefault="007777DC" w:rsidP="00C52D51">
      <w:pPr>
        <w:numPr>
          <w:ilvl w:val="0"/>
          <w:numId w:val="23"/>
        </w:numPr>
        <w:suppressAutoHyphens/>
        <w:autoSpaceDE w:val="0"/>
        <w:autoSpaceDN w:val="0"/>
        <w:jc w:val="both"/>
        <w:rPr>
          <w:sz w:val="22"/>
          <w:szCs w:val="22"/>
        </w:rPr>
      </w:pPr>
      <w:r w:rsidRPr="00C52D51">
        <w:rPr>
          <w:rFonts w:eastAsia="Times New Roman Bold"/>
          <w:bCs/>
          <w:color w:val="000000"/>
          <w:sz w:val="22"/>
          <w:szCs w:val="22"/>
          <w:lang w:eastAsia="ar-SA"/>
        </w:rPr>
        <w:t xml:space="preserve">У предметном поступку јавне набавке Наручилац - </w:t>
      </w:r>
      <w:r w:rsidRPr="00C52D51">
        <w:rPr>
          <w:sz w:val="22"/>
          <w:szCs w:val="22"/>
          <w:lang w:eastAsia="ar-SA"/>
        </w:rPr>
        <w:t xml:space="preserve">Апотека „Ужице“ ће доделити уговор применом критеријума </w:t>
      </w:r>
      <w:r w:rsidRPr="00C52D51">
        <w:rPr>
          <w:b/>
          <w:bCs/>
          <w:sz w:val="22"/>
          <w:szCs w:val="22"/>
          <w:lang w:eastAsia="ar-SA"/>
        </w:rPr>
        <w:t>„најнижа понуђена цена“.</w:t>
      </w:r>
      <w:r w:rsidRPr="00C52D51">
        <w:rPr>
          <w:sz w:val="22"/>
          <w:szCs w:val="22"/>
          <w:lang w:eastAsia="ar-SA"/>
        </w:rPr>
        <w:t xml:space="preserve">                                                                                                                 </w:t>
      </w:r>
    </w:p>
    <w:p w:rsidR="007777DC" w:rsidRPr="00C52D51" w:rsidRDefault="007777DC" w:rsidP="00C52D51">
      <w:pPr>
        <w:jc w:val="both"/>
        <w:rPr>
          <w:b/>
          <w:sz w:val="22"/>
          <w:szCs w:val="22"/>
          <w:lang w:eastAsia="ar-SA"/>
        </w:rPr>
      </w:pPr>
      <w:r w:rsidRPr="00C52D51">
        <w:rPr>
          <w:b/>
          <w:sz w:val="22"/>
          <w:szCs w:val="22"/>
          <w:lang w:eastAsia="ar-SA"/>
        </w:rPr>
        <w:t xml:space="preserve">  ДВЕ ИЛИ ВИШЕ ПОНУДА СА ИСТИМ БРОЈЕМ ПОНДЕРА</w:t>
      </w:r>
    </w:p>
    <w:p w:rsidR="007777DC" w:rsidRPr="00C52D51" w:rsidRDefault="007777DC" w:rsidP="00C52D51">
      <w:pPr>
        <w:jc w:val="both"/>
        <w:rPr>
          <w:sz w:val="22"/>
          <w:szCs w:val="22"/>
        </w:rPr>
      </w:pPr>
      <w:r w:rsidRPr="00C52D51">
        <w:rPr>
          <w:sz w:val="22"/>
          <w:szCs w:val="22"/>
          <w:lang w:eastAsia="ar-SA"/>
        </w:rPr>
        <w:t>Уколико, две или више понуда имају исту најнижу понуђену цену</w:t>
      </w:r>
      <w:r w:rsidR="00C52D51">
        <w:rPr>
          <w:sz w:val="22"/>
          <w:szCs w:val="22"/>
          <w:lang w:eastAsia="ar-SA"/>
        </w:rPr>
        <w:t xml:space="preserve">, предност ће се дати понуђачу </w:t>
      </w:r>
    </w:p>
    <w:p w:rsidR="007777DC" w:rsidRPr="00C52D51" w:rsidRDefault="007777DC" w:rsidP="00C52D51">
      <w:pPr>
        <w:jc w:val="both"/>
        <w:rPr>
          <w:sz w:val="22"/>
          <w:szCs w:val="22"/>
          <w:lang w:eastAsia="ar-SA"/>
        </w:rPr>
      </w:pPr>
      <w:r w:rsidRPr="00C52D51">
        <w:rPr>
          <w:sz w:val="22"/>
          <w:szCs w:val="22"/>
          <w:lang w:eastAsia="ar-SA"/>
        </w:rPr>
        <w:t>који је имао већу фреквентност испоруке, својим доставним возилом, у 2015. години.</w:t>
      </w:r>
    </w:p>
    <w:p w:rsidR="00EF6172" w:rsidRPr="00E626B0" w:rsidRDefault="00EF6172" w:rsidP="003061EF">
      <w:pPr>
        <w:jc w:val="both"/>
        <w:rPr>
          <w:sz w:val="22"/>
          <w:szCs w:val="22"/>
          <w:lang w:val="sr-Latn-CS"/>
        </w:rPr>
      </w:pP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E626B0">
        <w:rPr>
          <w:sz w:val="22"/>
          <w:szCs w:val="22"/>
          <w:lang w:val="sr-Cyrl-CS"/>
        </w:rPr>
        <w:t>ручној оцени понуда број 0303</w:t>
      </w:r>
      <w:r w:rsidR="007777DC">
        <w:rPr>
          <w:sz w:val="22"/>
          <w:szCs w:val="22"/>
          <w:lang w:val="sr-Cyrl-CS"/>
        </w:rPr>
        <w:t>/9</w:t>
      </w:r>
      <w:r w:rsidR="00EF311C">
        <w:rPr>
          <w:sz w:val="22"/>
          <w:szCs w:val="22"/>
          <w:lang w:val="sr-Cyrl-CS"/>
        </w:rPr>
        <w:t>-</w:t>
      </w:r>
      <w:r w:rsidR="007777DC">
        <w:rPr>
          <w:sz w:val="22"/>
          <w:szCs w:val="22"/>
          <w:lang w:val="sr-Cyrl-CS"/>
        </w:rPr>
        <w:t>1184</w:t>
      </w:r>
      <w:r w:rsidR="00B235B2">
        <w:rPr>
          <w:sz w:val="22"/>
          <w:szCs w:val="22"/>
          <w:lang w:val="sr-Cyrl-CS"/>
        </w:rPr>
        <w:t xml:space="preserve"> </w:t>
      </w:r>
      <w:r w:rsidR="00B0760A" w:rsidRPr="00E626B0">
        <w:rPr>
          <w:sz w:val="22"/>
          <w:szCs w:val="22"/>
          <w:lang w:val="sr-Cyrl-CS"/>
        </w:rPr>
        <w:t xml:space="preserve">од </w:t>
      </w:r>
      <w:r w:rsidR="007777DC">
        <w:rPr>
          <w:sz w:val="22"/>
          <w:szCs w:val="22"/>
          <w:lang w:val="sr-Cyrl-CS"/>
        </w:rPr>
        <w:t>14</w:t>
      </w:r>
      <w:r w:rsidR="00DF427C">
        <w:rPr>
          <w:sz w:val="22"/>
          <w:szCs w:val="22"/>
          <w:lang w:val="sr-Cyrl-CS"/>
        </w:rPr>
        <w:t>.0</w:t>
      </w:r>
      <w:r w:rsidR="007777DC">
        <w:rPr>
          <w:sz w:val="22"/>
          <w:szCs w:val="22"/>
          <w:lang w:val="sr-Cyrl-CS"/>
        </w:rPr>
        <w:t>7</w:t>
      </w:r>
      <w:r w:rsidR="00E626B0">
        <w:rPr>
          <w:sz w:val="22"/>
          <w:szCs w:val="22"/>
          <w:lang w:val="sr-Cyrl-CS"/>
        </w:rPr>
        <w:t>.201</w:t>
      </w:r>
      <w:r w:rsidR="007777DC">
        <w:rPr>
          <w:sz w:val="22"/>
          <w:szCs w:val="22"/>
          <w:lang w:val="sr-Cyrl-CS"/>
        </w:rPr>
        <w:t>6</w:t>
      </w:r>
      <w:r w:rsidRPr="00E626B0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E94111" w:rsidRDefault="007777DC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E94111">
        <w:rPr>
          <w:sz w:val="22"/>
          <w:szCs w:val="22"/>
          <w:lang w:val="sr-Cyrl-CS"/>
        </w:rPr>
        <w:t>, дипл.фарм.</w:t>
      </w:r>
    </w:p>
    <w:sectPr w:rsidR="008F2296" w:rsidRPr="00E9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B2" w:rsidRDefault="005878B2" w:rsidP="00AE7420">
      <w:r>
        <w:separator/>
      </w:r>
    </w:p>
  </w:endnote>
  <w:endnote w:type="continuationSeparator" w:id="0">
    <w:p w:rsidR="005878B2" w:rsidRDefault="005878B2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Bold"/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3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B2" w:rsidRDefault="005878B2" w:rsidP="00AE7420">
      <w:r>
        <w:separator/>
      </w:r>
    </w:p>
  </w:footnote>
  <w:footnote w:type="continuationSeparator" w:id="0">
    <w:p w:rsidR="005878B2" w:rsidRDefault="005878B2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46D1B"/>
    <w:multiLevelType w:val="multilevel"/>
    <w:tmpl w:val="D910F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DA604E"/>
    <w:multiLevelType w:val="multilevel"/>
    <w:tmpl w:val="CC40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B4F76"/>
    <w:multiLevelType w:val="multilevel"/>
    <w:tmpl w:val="68C005E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478C7F66"/>
    <w:multiLevelType w:val="multilevel"/>
    <w:tmpl w:val="9B58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91C07A4"/>
    <w:multiLevelType w:val="hybridMultilevel"/>
    <w:tmpl w:val="D5665744"/>
    <w:lvl w:ilvl="0" w:tplc="3CBAF6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21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14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18"/>
  </w:num>
  <w:num w:numId="14">
    <w:abstractNumId w:val="0"/>
  </w:num>
  <w:num w:numId="15">
    <w:abstractNumId w:val="20"/>
  </w:num>
  <w:num w:numId="16">
    <w:abstractNumId w:val="16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17"/>
  </w:num>
  <w:num w:numId="20">
    <w:abstractNumId w:val="15"/>
  </w:num>
  <w:num w:numId="21">
    <w:abstractNumId w:val="1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5DD3"/>
    <w:rsid w:val="00035556"/>
    <w:rsid w:val="00040B75"/>
    <w:rsid w:val="00041D8A"/>
    <w:rsid w:val="00050112"/>
    <w:rsid w:val="000525E0"/>
    <w:rsid w:val="00052E67"/>
    <w:rsid w:val="000557A8"/>
    <w:rsid w:val="00072789"/>
    <w:rsid w:val="00081E8D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D6CDD"/>
    <w:rsid w:val="000E5B6A"/>
    <w:rsid w:val="00101985"/>
    <w:rsid w:val="00106D40"/>
    <w:rsid w:val="00136F5D"/>
    <w:rsid w:val="00146AF6"/>
    <w:rsid w:val="00153105"/>
    <w:rsid w:val="00153427"/>
    <w:rsid w:val="00164CB2"/>
    <w:rsid w:val="00176A10"/>
    <w:rsid w:val="00177282"/>
    <w:rsid w:val="00177305"/>
    <w:rsid w:val="00184F85"/>
    <w:rsid w:val="00185D13"/>
    <w:rsid w:val="00196667"/>
    <w:rsid w:val="001A1C12"/>
    <w:rsid w:val="001A5F51"/>
    <w:rsid w:val="001A6C91"/>
    <w:rsid w:val="001A6F43"/>
    <w:rsid w:val="001B0625"/>
    <w:rsid w:val="001B2659"/>
    <w:rsid w:val="001C1A50"/>
    <w:rsid w:val="001C2613"/>
    <w:rsid w:val="001D143B"/>
    <w:rsid w:val="001D2FEA"/>
    <w:rsid w:val="001E2890"/>
    <w:rsid w:val="00203888"/>
    <w:rsid w:val="002159DC"/>
    <w:rsid w:val="002207DB"/>
    <w:rsid w:val="0023511D"/>
    <w:rsid w:val="0023626F"/>
    <w:rsid w:val="00251D8B"/>
    <w:rsid w:val="00262196"/>
    <w:rsid w:val="002637F2"/>
    <w:rsid w:val="00270C55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E75"/>
    <w:rsid w:val="002E49D8"/>
    <w:rsid w:val="002E4E65"/>
    <w:rsid w:val="002E5DD4"/>
    <w:rsid w:val="002E691D"/>
    <w:rsid w:val="003061EF"/>
    <w:rsid w:val="00306E55"/>
    <w:rsid w:val="00312C39"/>
    <w:rsid w:val="00313FEB"/>
    <w:rsid w:val="003176B6"/>
    <w:rsid w:val="00320241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4A02"/>
    <w:rsid w:val="003A7A5F"/>
    <w:rsid w:val="003B56B5"/>
    <w:rsid w:val="003B7626"/>
    <w:rsid w:val="003C0CBA"/>
    <w:rsid w:val="003C64D0"/>
    <w:rsid w:val="003E0310"/>
    <w:rsid w:val="003E34B9"/>
    <w:rsid w:val="003F7017"/>
    <w:rsid w:val="00400ADA"/>
    <w:rsid w:val="004018F5"/>
    <w:rsid w:val="00407513"/>
    <w:rsid w:val="00412557"/>
    <w:rsid w:val="00412C14"/>
    <w:rsid w:val="00417766"/>
    <w:rsid w:val="004257C4"/>
    <w:rsid w:val="00441382"/>
    <w:rsid w:val="00456AA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C6886"/>
    <w:rsid w:val="004D7196"/>
    <w:rsid w:val="004E2CD3"/>
    <w:rsid w:val="004E5F31"/>
    <w:rsid w:val="004E6C39"/>
    <w:rsid w:val="004F16C1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64A18"/>
    <w:rsid w:val="0057588B"/>
    <w:rsid w:val="005878B2"/>
    <w:rsid w:val="00590EE7"/>
    <w:rsid w:val="00596573"/>
    <w:rsid w:val="005A1B5D"/>
    <w:rsid w:val="005A71DC"/>
    <w:rsid w:val="005A7713"/>
    <w:rsid w:val="005A78BF"/>
    <w:rsid w:val="005B14F3"/>
    <w:rsid w:val="005C0646"/>
    <w:rsid w:val="005D0733"/>
    <w:rsid w:val="005D256E"/>
    <w:rsid w:val="005D3489"/>
    <w:rsid w:val="005D6593"/>
    <w:rsid w:val="005D6809"/>
    <w:rsid w:val="005D71BA"/>
    <w:rsid w:val="005E5C76"/>
    <w:rsid w:val="005E6866"/>
    <w:rsid w:val="005E78C6"/>
    <w:rsid w:val="005E7AB6"/>
    <w:rsid w:val="005F0ACE"/>
    <w:rsid w:val="006010AF"/>
    <w:rsid w:val="00607934"/>
    <w:rsid w:val="00621960"/>
    <w:rsid w:val="00626F00"/>
    <w:rsid w:val="0063164F"/>
    <w:rsid w:val="00632A6C"/>
    <w:rsid w:val="006340E7"/>
    <w:rsid w:val="0063690F"/>
    <w:rsid w:val="00637134"/>
    <w:rsid w:val="006411F8"/>
    <w:rsid w:val="00647325"/>
    <w:rsid w:val="00651B8F"/>
    <w:rsid w:val="00653E86"/>
    <w:rsid w:val="00656830"/>
    <w:rsid w:val="00657CE1"/>
    <w:rsid w:val="00665FB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702E34"/>
    <w:rsid w:val="00705B62"/>
    <w:rsid w:val="00707C1B"/>
    <w:rsid w:val="00707EED"/>
    <w:rsid w:val="00711DDA"/>
    <w:rsid w:val="00712130"/>
    <w:rsid w:val="007159EB"/>
    <w:rsid w:val="00717954"/>
    <w:rsid w:val="007179A4"/>
    <w:rsid w:val="007312CE"/>
    <w:rsid w:val="00733118"/>
    <w:rsid w:val="00760E33"/>
    <w:rsid w:val="00761D1C"/>
    <w:rsid w:val="00764767"/>
    <w:rsid w:val="007777DC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33E3"/>
    <w:rsid w:val="00844BF1"/>
    <w:rsid w:val="0087379F"/>
    <w:rsid w:val="008808B1"/>
    <w:rsid w:val="00885796"/>
    <w:rsid w:val="00886EF6"/>
    <w:rsid w:val="0089493B"/>
    <w:rsid w:val="008959FA"/>
    <w:rsid w:val="00897074"/>
    <w:rsid w:val="0089777A"/>
    <w:rsid w:val="008A6285"/>
    <w:rsid w:val="008B228D"/>
    <w:rsid w:val="008C4EA7"/>
    <w:rsid w:val="008E4A2C"/>
    <w:rsid w:val="008E65F3"/>
    <w:rsid w:val="008F2296"/>
    <w:rsid w:val="00900982"/>
    <w:rsid w:val="00904277"/>
    <w:rsid w:val="009143CE"/>
    <w:rsid w:val="0092017A"/>
    <w:rsid w:val="0092527A"/>
    <w:rsid w:val="009361D6"/>
    <w:rsid w:val="00941F14"/>
    <w:rsid w:val="00953918"/>
    <w:rsid w:val="009609B2"/>
    <w:rsid w:val="009618EC"/>
    <w:rsid w:val="009632B1"/>
    <w:rsid w:val="00963F4C"/>
    <w:rsid w:val="00984B0C"/>
    <w:rsid w:val="0098719A"/>
    <w:rsid w:val="009917ED"/>
    <w:rsid w:val="009A018D"/>
    <w:rsid w:val="009A4C23"/>
    <w:rsid w:val="009B46EB"/>
    <w:rsid w:val="009C29A9"/>
    <w:rsid w:val="009C60B5"/>
    <w:rsid w:val="009C7DC3"/>
    <w:rsid w:val="009D3637"/>
    <w:rsid w:val="009D76DC"/>
    <w:rsid w:val="009D7BF4"/>
    <w:rsid w:val="009F03DF"/>
    <w:rsid w:val="009F0A80"/>
    <w:rsid w:val="009F16EF"/>
    <w:rsid w:val="009F1D1A"/>
    <w:rsid w:val="009F2DC4"/>
    <w:rsid w:val="00A05574"/>
    <w:rsid w:val="00A05FB0"/>
    <w:rsid w:val="00A202E1"/>
    <w:rsid w:val="00A23A50"/>
    <w:rsid w:val="00A25307"/>
    <w:rsid w:val="00A30096"/>
    <w:rsid w:val="00A42A3A"/>
    <w:rsid w:val="00A42C95"/>
    <w:rsid w:val="00A55E75"/>
    <w:rsid w:val="00A5706A"/>
    <w:rsid w:val="00A61014"/>
    <w:rsid w:val="00A63223"/>
    <w:rsid w:val="00A77970"/>
    <w:rsid w:val="00A865D5"/>
    <w:rsid w:val="00A922E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3850"/>
    <w:rsid w:val="00AE7420"/>
    <w:rsid w:val="00AF093A"/>
    <w:rsid w:val="00AF2469"/>
    <w:rsid w:val="00AF5F55"/>
    <w:rsid w:val="00B038EA"/>
    <w:rsid w:val="00B06F60"/>
    <w:rsid w:val="00B0760A"/>
    <w:rsid w:val="00B15A4E"/>
    <w:rsid w:val="00B235B2"/>
    <w:rsid w:val="00B24EC5"/>
    <w:rsid w:val="00B361CF"/>
    <w:rsid w:val="00B41F74"/>
    <w:rsid w:val="00B55186"/>
    <w:rsid w:val="00B55B40"/>
    <w:rsid w:val="00B72E86"/>
    <w:rsid w:val="00B7650E"/>
    <w:rsid w:val="00B84687"/>
    <w:rsid w:val="00B85C0B"/>
    <w:rsid w:val="00B930A0"/>
    <w:rsid w:val="00BA59D2"/>
    <w:rsid w:val="00BB1DEC"/>
    <w:rsid w:val="00BB49D5"/>
    <w:rsid w:val="00BC2311"/>
    <w:rsid w:val="00BC4405"/>
    <w:rsid w:val="00BD1D65"/>
    <w:rsid w:val="00BD37A1"/>
    <w:rsid w:val="00BD6AAD"/>
    <w:rsid w:val="00BD70B6"/>
    <w:rsid w:val="00BD7E1C"/>
    <w:rsid w:val="00C03C9C"/>
    <w:rsid w:val="00C073E7"/>
    <w:rsid w:val="00C079C1"/>
    <w:rsid w:val="00C10E45"/>
    <w:rsid w:val="00C1327D"/>
    <w:rsid w:val="00C20038"/>
    <w:rsid w:val="00C20620"/>
    <w:rsid w:val="00C24B97"/>
    <w:rsid w:val="00C3433E"/>
    <w:rsid w:val="00C3575E"/>
    <w:rsid w:val="00C46F9C"/>
    <w:rsid w:val="00C52D51"/>
    <w:rsid w:val="00C53D01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6990"/>
    <w:rsid w:val="00CC19C4"/>
    <w:rsid w:val="00CC2149"/>
    <w:rsid w:val="00CD2896"/>
    <w:rsid w:val="00CD462F"/>
    <w:rsid w:val="00CE0B2B"/>
    <w:rsid w:val="00CF51F4"/>
    <w:rsid w:val="00D16E05"/>
    <w:rsid w:val="00D371FC"/>
    <w:rsid w:val="00D47D13"/>
    <w:rsid w:val="00D53BCF"/>
    <w:rsid w:val="00D57F08"/>
    <w:rsid w:val="00D62664"/>
    <w:rsid w:val="00D74F6E"/>
    <w:rsid w:val="00D86C1D"/>
    <w:rsid w:val="00D94F28"/>
    <w:rsid w:val="00D97F2D"/>
    <w:rsid w:val="00DA4719"/>
    <w:rsid w:val="00DA78A0"/>
    <w:rsid w:val="00DB59D8"/>
    <w:rsid w:val="00DC579B"/>
    <w:rsid w:val="00DD0E0B"/>
    <w:rsid w:val="00DD1C28"/>
    <w:rsid w:val="00DF3B5F"/>
    <w:rsid w:val="00DF427C"/>
    <w:rsid w:val="00E2387A"/>
    <w:rsid w:val="00E471A7"/>
    <w:rsid w:val="00E54D4D"/>
    <w:rsid w:val="00E55CF3"/>
    <w:rsid w:val="00E625F1"/>
    <w:rsid w:val="00E626B0"/>
    <w:rsid w:val="00E658E9"/>
    <w:rsid w:val="00E70192"/>
    <w:rsid w:val="00E84339"/>
    <w:rsid w:val="00E8496A"/>
    <w:rsid w:val="00E84D35"/>
    <w:rsid w:val="00E94111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311C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7186B"/>
    <w:rsid w:val="00F7326E"/>
    <w:rsid w:val="00F734CA"/>
    <w:rsid w:val="00F76161"/>
    <w:rsid w:val="00F90C01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56ADC-04AE-4DF0-895D-954103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Standard">
    <w:name w:val="Standard"/>
    <w:rsid w:val="0030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  <w:style w:type="numbering" w:customStyle="1" w:styleId="WWNum10">
    <w:name w:val="WWNum10"/>
    <w:basedOn w:val="NoList"/>
    <w:rsid w:val="009618EC"/>
    <w:pPr>
      <w:numPr>
        <w:numId w:val="20"/>
      </w:numPr>
    </w:pPr>
  </w:style>
  <w:style w:type="paragraph" w:customStyle="1" w:styleId="Heading">
    <w:name w:val="Heading"/>
    <w:basedOn w:val="Standard"/>
    <w:next w:val="Normal"/>
    <w:rsid w:val="00B235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054B-3E07-41F2-BB20-CEC3CE4B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Magacin</dc:creator>
  <cp:lastModifiedBy>Marija</cp:lastModifiedBy>
  <cp:revision>7</cp:revision>
  <cp:lastPrinted>2016-07-15T05:38:00Z</cp:lastPrinted>
  <dcterms:created xsi:type="dcterms:W3CDTF">2016-07-14T12:22:00Z</dcterms:created>
  <dcterms:modified xsi:type="dcterms:W3CDTF">2016-07-15T06:01:00Z</dcterms:modified>
</cp:coreProperties>
</file>